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14136" w14:textId="1E35EFF7" w:rsidR="00DF77B1" w:rsidRDefault="00DF77B1" w:rsidP="00DF77B1">
      <w:pPr>
        <w:jc w:val="center"/>
        <w:rPr>
          <w:b/>
          <w:bCs/>
          <w:sz w:val="24"/>
          <w:szCs w:val="24"/>
        </w:rPr>
      </w:pPr>
      <w:bookmarkStart w:id="0" w:name="_GoBack"/>
      <w:bookmarkEnd w:id="0"/>
      <w:r>
        <w:rPr>
          <w:b/>
          <w:bCs/>
          <w:sz w:val="24"/>
          <w:szCs w:val="24"/>
        </w:rPr>
        <w:t>Alvah N. Belding Memorial Library</w:t>
      </w:r>
    </w:p>
    <w:p w14:paraId="7B085FA2" w14:textId="77777777" w:rsidR="00DF77B1" w:rsidRDefault="00DF77B1" w:rsidP="00DF77B1">
      <w:pPr>
        <w:jc w:val="center"/>
        <w:rPr>
          <w:b/>
          <w:bCs/>
          <w:sz w:val="24"/>
          <w:szCs w:val="24"/>
        </w:rPr>
      </w:pPr>
      <w:r>
        <w:rPr>
          <w:b/>
          <w:bCs/>
          <w:sz w:val="24"/>
          <w:szCs w:val="24"/>
        </w:rPr>
        <w:t>Library Board Minutes</w:t>
      </w:r>
    </w:p>
    <w:p w14:paraId="377EABE9" w14:textId="725C5C03" w:rsidR="00DF77B1" w:rsidRDefault="00DF77B1" w:rsidP="00DF77B1">
      <w:pPr>
        <w:jc w:val="center"/>
        <w:rPr>
          <w:b/>
          <w:bCs/>
          <w:sz w:val="24"/>
          <w:szCs w:val="24"/>
        </w:rPr>
      </w:pPr>
      <w:r>
        <w:rPr>
          <w:b/>
          <w:bCs/>
          <w:sz w:val="24"/>
          <w:szCs w:val="24"/>
        </w:rPr>
        <w:t xml:space="preserve">  March 27, 2023</w:t>
      </w:r>
    </w:p>
    <w:p w14:paraId="0D2F49FA" w14:textId="77777777" w:rsidR="00DF77B1" w:rsidRDefault="00DF77B1" w:rsidP="00DF77B1">
      <w:pPr>
        <w:jc w:val="center"/>
        <w:rPr>
          <w:b/>
          <w:bCs/>
          <w:sz w:val="24"/>
          <w:szCs w:val="24"/>
        </w:rPr>
      </w:pPr>
    </w:p>
    <w:p w14:paraId="74E707CF" w14:textId="2D04196B" w:rsidR="00DF77B1" w:rsidRDefault="00DF77B1" w:rsidP="00DF77B1">
      <w:pPr>
        <w:rPr>
          <w:sz w:val="24"/>
          <w:szCs w:val="24"/>
        </w:rPr>
      </w:pPr>
      <w:r w:rsidRPr="00CF70D5">
        <w:rPr>
          <w:b/>
          <w:bCs/>
          <w:sz w:val="24"/>
          <w:szCs w:val="24"/>
        </w:rPr>
        <w:t>Board Members Present:</w:t>
      </w:r>
      <w:r>
        <w:rPr>
          <w:sz w:val="24"/>
          <w:szCs w:val="24"/>
        </w:rPr>
        <w:t xml:space="preserve">  Thomas Cameron, Ron Gunderson, Sherri Hughes, Kathy Lehman,</w:t>
      </w:r>
    </w:p>
    <w:p w14:paraId="426363DC" w14:textId="0670E0B2" w:rsidR="00DF77B1" w:rsidRDefault="00DF77B1" w:rsidP="00DF77B1">
      <w:pPr>
        <w:rPr>
          <w:sz w:val="24"/>
          <w:szCs w:val="24"/>
        </w:rPr>
      </w:pPr>
      <w:r w:rsidRPr="00CF70D5">
        <w:rPr>
          <w:b/>
          <w:bCs/>
          <w:sz w:val="24"/>
          <w:szCs w:val="24"/>
        </w:rPr>
        <w:t>Board Members Absent</w:t>
      </w:r>
      <w:r>
        <w:rPr>
          <w:sz w:val="24"/>
          <w:szCs w:val="24"/>
        </w:rPr>
        <w:t>:  Jan Lamborne</w:t>
      </w:r>
    </w:p>
    <w:p w14:paraId="3D6B107D" w14:textId="57D1F72B" w:rsidR="00DF77B1" w:rsidRDefault="00DF77B1" w:rsidP="00DF77B1">
      <w:pPr>
        <w:rPr>
          <w:sz w:val="24"/>
          <w:szCs w:val="24"/>
        </w:rPr>
      </w:pPr>
      <w:r w:rsidRPr="00CF70D5">
        <w:rPr>
          <w:b/>
          <w:bCs/>
          <w:sz w:val="24"/>
          <w:szCs w:val="24"/>
        </w:rPr>
        <w:t>Director:</w:t>
      </w:r>
      <w:r>
        <w:rPr>
          <w:sz w:val="24"/>
          <w:szCs w:val="24"/>
        </w:rPr>
        <w:t xml:space="preserve">  Britney Dillon (absent)</w:t>
      </w:r>
    </w:p>
    <w:p w14:paraId="6E52A2DE" w14:textId="2C57853C" w:rsidR="00DF77B1" w:rsidRDefault="00DF77B1" w:rsidP="00DF77B1">
      <w:pPr>
        <w:rPr>
          <w:sz w:val="24"/>
          <w:szCs w:val="24"/>
        </w:rPr>
      </w:pPr>
      <w:r w:rsidRPr="00CF70D5">
        <w:rPr>
          <w:b/>
          <w:bCs/>
          <w:sz w:val="24"/>
          <w:szCs w:val="24"/>
        </w:rPr>
        <w:t>City Council Liaison</w:t>
      </w:r>
      <w:r>
        <w:rPr>
          <w:sz w:val="24"/>
          <w:szCs w:val="24"/>
        </w:rPr>
        <w:t>:  Jeannine Leary</w:t>
      </w:r>
    </w:p>
    <w:p w14:paraId="5914C4D1" w14:textId="00600C9F" w:rsidR="00DF77B1" w:rsidRPr="00DF77B1" w:rsidRDefault="00DF77B1" w:rsidP="00DF77B1">
      <w:pPr>
        <w:rPr>
          <w:sz w:val="24"/>
          <w:szCs w:val="24"/>
        </w:rPr>
      </w:pPr>
      <w:r w:rsidRPr="00CF70D5">
        <w:rPr>
          <w:b/>
          <w:bCs/>
          <w:sz w:val="24"/>
          <w:szCs w:val="24"/>
        </w:rPr>
        <w:t>Guests:</w:t>
      </w:r>
      <w:r>
        <w:rPr>
          <w:sz w:val="24"/>
          <w:szCs w:val="24"/>
        </w:rPr>
        <w:t xml:space="preserve"> none</w:t>
      </w:r>
    </w:p>
    <w:p w14:paraId="56B69EB2" w14:textId="77777777" w:rsidR="00DF77B1" w:rsidRDefault="00DF77B1" w:rsidP="00DF77B1">
      <w:pPr>
        <w:rPr>
          <w:b/>
          <w:bCs/>
          <w:sz w:val="24"/>
          <w:szCs w:val="24"/>
        </w:rPr>
      </w:pPr>
    </w:p>
    <w:p w14:paraId="6D589628" w14:textId="77777777" w:rsidR="00DF77B1" w:rsidRDefault="00DF77B1" w:rsidP="00DF77B1">
      <w:pPr>
        <w:pStyle w:val="ListParagraph"/>
        <w:numPr>
          <w:ilvl w:val="0"/>
          <w:numId w:val="24"/>
        </w:numPr>
        <w:rPr>
          <w:sz w:val="24"/>
          <w:szCs w:val="24"/>
        </w:rPr>
      </w:pPr>
      <w:r>
        <w:rPr>
          <w:b/>
          <w:bCs/>
          <w:sz w:val="24"/>
          <w:szCs w:val="24"/>
        </w:rPr>
        <w:t xml:space="preserve"> Call at Order and Roll Call:  </w:t>
      </w:r>
      <w:r w:rsidRPr="00DF77B1">
        <w:rPr>
          <w:sz w:val="24"/>
          <w:szCs w:val="24"/>
        </w:rPr>
        <w:t>Meeting was called to order by Tom C</w:t>
      </w:r>
      <w:r>
        <w:rPr>
          <w:sz w:val="24"/>
          <w:szCs w:val="24"/>
        </w:rPr>
        <w:t>.</w:t>
      </w:r>
      <w:r w:rsidRPr="00DF77B1">
        <w:rPr>
          <w:sz w:val="24"/>
          <w:szCs w:val="24"/>
        </w:rPr>
        <w:t xml:space="preserve"> at 5:30</w:t>
      </w:r>
      <w:r>
        <w:rPr>
          <w:sz w:val="24"/>
          <w:szCs w:val="24"/>
        </w:rPr>
        <w:t>.  Motion made by Kathy L. to excuse Jan L. absence and supported by Sherri H.  Motion carried.</w:t>
      </w:r>
    </w:p>
    <w:p w14:paraId="6B856745" w14:textId="77777777" w:rsidR="00DF77B1" w:rsidRPr="00DF77B1" w:rsidRDefault="00DF77B1" w:rsidP="00DF77B1">
      <w:pPr>
        <w:ind w:left="360"/>
        <w:rPr>
          <w:sz w:val="24"/>
          <w:szCs w:val="24"/>
        </w:rPr>
      </w:pPr>
    </w:p>
    <w:p w14:paraId="20736205" w14:textId="311D4899" w:rsidR="00DF77B1" w:rsidRDefault="00DF77B1" w:rsidP="00DF77B1">
      <w:pPr>
        <w:pStyle w:val="ListParagraph"/>
        <w:numPr>
          <w:ilvl w:val="0"/>
          <w:numId w:val="24"/>
        </w:numPr>
        <w:rPr>
          <w:sz w:val="24"/>
          <w:szCs w:val="24"/>
        </w:rPr>
      </w:pPr>
      <w:r w:rsidRPr="00CF70D5">
        <w:rPr>
          <w:b/>
          <w:bCs/>
          <w:sz w:val="24"/>
          <w:szCs w:val="24"/>
        </w:rPr>
        <w:t>Approval of Agenda:</w:t>
      </w:r>
      <w:r w:rsidRPr="00DF77B1">
        <w:rPr>
          <w:sz w:val="24"/>
          <w:szCs w:val="24"/>
        </w:rPr>
        <w:t xml:space="preserve">  Motion  </w:t>
      </w:r>
      <w:r>
        <w:rPr>
          <w:sz w:val="24"/>
          <w:szCs w:val="24"/>
        </w:rPr>
        <w:t>made by Ron G. to approve the agenda as presented and supported by Tom C.  Motion carried.</w:t>
      </w:r>
    </w:p>
    <w:p w14:paraId="0B7C59B2" w14:textId="77777777" w:rsidR="00DF77B1" w:rsidRPr="00DF77B1" w:rsidRDefault="00DF77B1" w:rsidP="00DF77B1">
      <w:pPr>
        <w:pStyle w:val="ListParagraph"/>
        <w:rPr>
          <w:sz w:val="24"/>
          <w:szCs w:val="24"/>
        </w:rPr>
      </w:pPr>
    </w:p>
    <w:p w14:paraId="2967BAF7" w14:textId="4A1663B3" w:rsidR="00DF77B1" w:rsidRDefault="00DF77B1" w:rsidP="00DF77B1">
      <w:pPr>
        <w:pStyle w:val="ListParagraph"/>
        <w:numPr>
          <w:ilvl w:val="0"/>
          <w:numId w:val="24"/>
        </w:numPr>
        <w:rPr>
          <w:sz w:val="24"/>
          <w:szCs w:val="24"/>
        </w:rPr>
      </w:pPr>
      <w:r w:rsidRPr="00CF70D5">
        <w:rPr>
          <w:b/>
          <w:bCs/>
          <w:sz w:val="24"/>
          <w:szCs w:val="24"/>
        </w:rPr>
        <w:t>Approval of Minutes</w:t>
      </w:r>
      <w:r>
        <w:rPr>
          <w:sz w:val="24"/>
          <w:szCs w:val="24"/>
        </w:rPr>
        <w:t xml:space="preserve">:  </w:t>
      </w:r>
      <w:r w:rsidR="00D46831">
        <w:rPr>
          <w:sz w:val="24"/>
          <w:szCs w:val="24"/>
        </w:rPr>
        <w:t>Motion made by Sherri to approve the January 23, 2023 minutes as presented and supported by Ron G. Motion carried.  (Due to no meeting in February)</w:t>
      </w:r>
    </w:p>
    <w:p w14:paraId="13F175CA" w14:textId="77777777" w:rsidR="00D46831" w:rsidRPr="00D46831" w:rsidRDefault="00D46831" w:rsidP="00D46831">
      <w:pPr>
        <w:pStyle w:val="ListParagraph"/>
        <w:rPr>
          <w:sz w:val="24"/>
          <w:szCs w:val="24"/>
        </w:rPr>
      </w:pPr>
    </w:p>
    <w:p w14:paraId="6B6B7196" w14:textId="5C8221CA" w:rsidR="00D46831" w:rsidRDefault="00D46831" w:rsidP="00DF77B1">
      <w:pPr>
        <w:pStyle w:val="ListParagraph"/>
        <w:numPr>
          <w:ilvl w:val="0"/>
          <w:numId w:val="24"/>
        </w:numPr>
        <w:rPr>
          <w:sz w:val="24"/>
          <w:szCs w:val="24"/>
        </w:rPr>
      </w:pPr>
      <w:r w:rsidRPr="00CF70D5">
        <w:rPr>
          <w:b/>
          <w:bCs/>
          <w:sz w:val="24"/>
          <w:szCs w:val="24"/>
        </w:rPr>
        <w:t xml:space="preserve">Public Comment: </w:t>
      </w:r>
      <w:r>
        <w:rPr>
          <w:sz w:val="24"/>
          <w:szCs w:val="24"/>
        </w:rPr>
        <w:t xml:space="preserve"> None</w:t>
      </w:r>
    </w:p>
    <w:p w14:paraId="410FF6BD" w14:textId="77777777" w:rsidR="00D46831" w:rsidRPr="00D46831" w:rsidRDefault="00D46831" w:rsidP="00D46831">
      <w:pPr>
        <w:pStyle w:val="ListParagraph"/>
        <w:rPr>
          <w:sz w:val="24"/>
          <w:szCs w:val="24"/>
        </w:rPr>
      </w:pPr>
    </w:p>
    <w:p w14:paraId="38CD8FBC" w14:textId="49069AA9" w:rsidR="00D46831" w:rsidRDefault="00D46831" w:rsidP="00DF77B1">
      <w:pPr>
        <w:pStyle w:val="ListParagraph"/>
        <w:numPr>
          <w:ilvl w:val="0"/>
          <w:numId w:val="24"/>
        </w:numPr>
        <w:rPr>
          <w:sz w:val="24"/>
          <w:szCs w:val="24"/>
        </w:rPr>
      </w:pPr>
      <w:r w:rsidRPr="00CF70D5">
        <w:rPr>
          <w:b/>
          <w:bCs/>
          <w:sz w:val="24"/>
          <w:szCs w:val="24"/>
        </w:rPr>
        <w:t>Library Reports:</w:t>
      </w:r>
      <w:r>
        <w:rPr>
          <w:sz w:val="24"/>
          <w:szCs w:val="24"/>
        </w:rPr>
        <w:t xml:space="preserve">  Director’s, Youth Services, Circulation, Donations, and Financial Reports were all reviewed.  These reports were received for filing.  </w:t>
      </w:r>
    </w:p>
    <w:p w14:paraId="0842B515" w14:textId="77777777" w:rsidR="00D46831" w:rsidRPr="00D46831" w:rsidRDefault="00D46831" w:rsidP="00D46831">
      <w:pPr>
        <w:pStyle w:val="ListParagraph"/>
        <w:rPr>
          <w:sz w:val="24"/>
          <w:szCs w:val="24"/>
        </w:rPr>
      </w:pPr>
    </w:p>
    <w:p w14:paraId="3F1E4B7C" w14:textId="2E97DB6E" w:rsidR="00D46831" w:rsidRPr="00CF70D5" w:rsidRDefault="00D46831" w:rsidP="00D46831">
      <w:pPr>
        <w:ind w:left="720"/>
        <w:rPr>
          <w:b/>
          <w:bCs/>
          <w:sz w:val="24"/>
          <w:szCs w:val="24"/>
        </w:rPr>
      </w:pPr>
      <w:r w:rsidRPr="00CF70D5">
        <w:rPr>
          <w:b/>
          <w:bCs/>
          <w:sz w:val="24"/>
          <w:szCs w:val="24"/>
        </w:rPr>
        <w:t xml:space="preserve">Comments on Reports:  </w:t>
      </w:r>
    </w:p>
    <w:p w14:paraId="298C4EB7" w14:textId="240B3789" w:rsidR="00D46831" w:rsidRDefault="00CF70D5" w:rsidP="00CF70D5">
      <w:pPr>
        <w:pStyle w:val="ListParagraph"/>
        <w:numPr>
          <w:ilvl w:val="1"/>
          <w:numId w:val="24"/>
        </w:numPr>
        <w:rPr>
          <w:sz w:val="24"/>
          <w:szCs w:val="24"/>
        </w:rPr>
      </w:pPr>
      <w:r w:rsidRPr="00CF70D5">
        <w:rPr>
          <w:b/>
          <w:bCs/>
          <w:sz w:val="24"/>
          <w:szCs w:val="24"/>
        </w:rPr>
        <w:t>Director’s:</w:t>
      </w:r>
      <w:r w:rsidRPr="00CF70D5">
        <w:rPr>
          <w:sz w:val="24"/>
          <w:szCs w:val="24"/>
        </w:rPr>
        <w:t xml:space="preserve">  A comment was made that the front steps would benefit from power washing prior to the upcoming caulking</w:t>
      </w:r>
      <w:r>
        <w:rPr>
          <w:sz w:val="24"/>
          <w:szCs w:val="24"/>
        </w:rPr>
        <w:t xml:space="preserve">.  </w:t>
      </w:r>
    </w:p>
    <w:p w14:paraId="0533BF74" w14:textId="4F69A373" w:rsidR="00CF70D5" w:rsidRDefault="00CF70D5" w:rsidP="00CF70D5">
      <w:pPr>
        <w:pStyle w:val="ListParagraph"/>
        <w:numPr>
          <w:ilvl w:val="1"/>
          <w:numId w:val="24"/>
        </w:numPr>
        <w:rPr>
          <w:sz w:val="24"/>
          <w:szCs w:val="24"/>
        </w:rPr>
      </w:pPr>
      <w:r w:rsidRPr="00CF70D5">
        <w:rPr>
          <w:b/>
          <w:bCs/>
          <w:sz w:val="24"/>
          <w:szCs w:val="24"/>
        </w:rPr>
        <w:t>Youth Services</w:t>
      </w:r>
      <w:r>
        <w:rPr>
          <w:sz w:val="24"/>
          <w:szCs w:val="24"/>
        </w:rPr>
        <w:t>:  None</w:t>
      </w:r>
    </w:p>
    <w:p w14:paraId="626964B2" w14:textId="23F7F861" w:rsidR="00CF70D5" w:rsidRDefault="00CF70D5" w:rsidP="00CF70D5">
      <w:pPr>
        <w:pStyle w:val="ListParagraph"/>
        <w:numPr>
          <w:ilvl w:val="1"/>
          <w:numId w:val="24"/>
        </w:numPr>
        <w:rPr>
          <w:sz w:val="24"/>
          <w:szCs w:val="24"/>
        </w:rPr>
      </w:pPr>
      <w:r w:rsidRPr="00CF70D5">
        <w:rPr>
          <w:b/>
          <w:bCs/>
          <w:sz w:val="24"/>
          <w:szCs w:val="24"/>
        </w:rPr>
        <w:t>Adult Programs</w:t>
      </w:r>
      <w:r>
        <w:rPr>
          <w:sz w:val="24"/>
          <w:szCs w:val="24"/>
        </w:rPr>
        <w:t>:  None</w:t>
      </w:r>
    </w:p>
    <w:p w14:paraId="5AE9322C" w14:textId="52C1FEC7" w:rsidR="00CF70D5" w:rsidRDefault="00CF70D5" w:rsidP="00CF70D5">
      <w:pPr>
        <w:pStyle w:val="ListParagraph"/>
        <w:numPr>
          <w:ilvl w:val="1"/>
          <w:numId w:val="24"/>
        </w:numPr>
        <w:rPr>
          <w:sz w:val="24"/>
          <w:szCs w:val="24"/>
        </w:rPr>
      </w:pPr>
      <w:r w:rsidRPr="00CF70D5">
        <w:rPr>
          <w:b/>
          <w:bCs/>
          <w:sz w:val="24"/>
          <w:szCs w:val="24"/>
        </w:rPr>
        <w:t>Circulation:</w:t>
      </w:r>
      <w:r>
        <w:rPr>
          <w:sz w:val="24"/>
          <w:szCs w:val="24"/>
        </w:rPr>
        <w:t xml:space="preserve">  None</w:t>
      </w:r>
    </w:p>
    <w:p w14:paraId="061E7AF0" w14:textId="586C5DC2" w:rsidR="00CF70D5" w:rsidRDefault="00CF70D5" w:rsidP="00CF70D5">
      <w:pPr>
        <w:pStyle w:val="ListParagraph"/>
        <w:numPr>
          <w:ilvl w:val="1"/>
          <w:numId w:val="24"/>
        </w:numPr>
        <w:rPr>
          <w:sz w:val="24"/>
          <w:szCs w:val="24"/>
        </w:rPr>
      </w:pPr>
      <w:r w:rsidRPr="00CF70D5">
        <w:rPr>
          <w:b/>
          <w:bCs/>
          <w:sz w:val="24"/>
          <w:szCs w:val="24"/>
        </w:rPr>
        <w:t>Month Financial Reports</w:t>
      </w:r>
      <w:r>
        <w:rPr>
          <w:sz w:val="24"/>
          <w:szCs w:val="24"/>
        </w:rPr>
        <w:t>: None</w:t>
      </w:r>
    </w:p>
    <w:p w14:paraId="0313F65C" w14:textId="1B871AE4" w:rsidR="00CF70D5" w:rsidRDefault="00CF70D5" w:rsidP="00CF70D5">
      <w:pPr>
        <w:pStyle w:val="ListParagraph"/>
        <w:numPr>
          <w:ilvl w:val="1"/>
          <w:numId w:val="24"/>
        </w:numPr>
        <w:rPr>
          <w:sz w:val="24"/>
          <w:szCs w:val="24"/>
        </w:rPr>
      </w:pPr>
      <w:r w:rsidRPr="00CF70D5">
        <w:rPr>
          <w:b/>
          <w:bCs/>
          <w:sz w:val="24"/>
          <w:szCs w:val="24"/>
        </w:rPr>
        <w:t>Donations:</w:t>
      </w:r>
      <w:r>
        <w:rPr>
          <w:sz w:val="24"/>
          <w:szCs w:val="24"/>
        </w:rPr>
        <w:t xml:space="preserve">  None</w:t>
      </w:r>
    </w:p>
    <w:p w14:paraId="34E4E924" w14:textId="538D7B17" w:rsidR="00CF70D5" w:rsidRDefault="00CF70D5" w:rsidP="00CF70D5">
      <w:pPr>
        <w:pStyle w:val="ListParagraph"/>
        <w:numPr>
          <w:ilvl w:val="1"/>
          <w:numId w:val="24"/>
        </w:numPr>
        <w:rPr>
          <w:sz w:val="24"/>
          <w:szCs w:val="24"/>
        </w:rPr>
      </w:pPr>
      <w:r w:rsidRPr="00CF70D5">
        <w:rPr>
          <w:b/>
          <w:bCs/>
          <w:sz w:val="24"/>
          <w:szCs w:val="24"/>
        </w:rPr>
        <w:t>Financia</w:t>
      </w:r>
      <w:r>
        <w:rPr>
          <w:sz w:val="24"/>
          <w:szCs w:val="24"/>
        </w:rPr>
        <w:t>l:  None</w:t>
      </w:r>
    </w:p>
    <w:p w14:paraId="2EC4D7FC" w14:textId="77777777" w:rsidR="00CF70D5" w:rsidRDefault="00CF70D5" w:rsidP="00CF70D5">
      <w:pPr>
        <w:rPr>
          <w:sz w:val="24"/>
          <w:szCs w:val="24"/>
        </w:rPr>
      </w:pPr>
    </w:p>
    <w:p w14:paraId="117B9468" w14:textId="77777777" w:rsidR="00CF70D5" w:rsidRDefault="00CF70D5" w:rsidP="00CF70D5">
      <w:pPr>
        <w:pStyle w:val="ListParagraph"/>
        <w:numPr>
          <w:ilvl w:val="0"/>
          <w:numId w:val="24"/>
        </w:numPr>
        <w:rPr>
          <w:sz w:val="24"/>
          <w:szCs w:val="24"/>
        </w:rPr>
      </w:pPr>
      <w:r w:rsidRPr="00CF70D5">
        <w:rPr>
          <w:b/>
          <w:bCs/>
          <w:sz w:val="24"/>
          <w:szCs w:val="24"/>
        </w:rPr>
        <w:t>Notice of Paid bills</w:t>
      </w:r>
      <w:r>
        <w:rPr>
          <w:sz w:val="24"/>
          <w:szCs w:val="24"/>
        </w:rPr>
        <w:t xml:space="preserve">:  A motion was made by Sherri H. to approve the payment of bills from January 2023 and February 2023 and supported by Ron H. </w:t>
      </w:r>
    </w:p>
    <w:p w14:paraId="7100FD6D" w14:textId="5027A3BA" w:rsidR="005E482E" w:rsidRDefault="00CF70D5" w:rsidP="005E482E">
      <w:pPr>
        <w:pStyle w:val="ListParagraph"/>
        <w:numPr>
          <w:ilvl w:val="1"/>
          <w:numId w:val="24"/>
        </w:numPr>
        <w:rPr>
          <w:sz w:val="24"/>
          <w:szCs w:val="24"/>
        </w:rPr>
      </w:pPr>
      <w:r w:rsidRPr="00CF70D5">
        <w:rPr>
          <w:sz w:val="24"/>
          <w:szCs w:val="24"/>
        </w:rPr>
        <w:t xml:space="preserve"> Discussion:  line 811. Belding Lawn care</w:t>
      </w:r>
      <w:r w:rsidR="005E482E">
        <w:rPr>
          <w:sz w:val="24"/>
          <w:szCs w:val="24"/>
        </w:rPr>
        <w:t>- Is this amount for one month?  It looks like it is.  Seems high the month of Feb.</w:t>
      </w:r>
    </w:p>
    <w:p w14:paraId="56CD7B8B" w14:textId="2F099C3C" w:rsidR="005E482E" w:rsidRDefault="005E482E" w:rsidP="005E482E">
      <w:pPr>
        <w:pStyle w:val="ListParagraph"/>
        <w:numPr>
          <w:ilvl w:val="1"/>
          <w:numId w:val="24"/>
        </w:numPr>
        <w:rPr>
          <w:sz w:val="24"/>
          <w:szCs w:val="24"/>
        </w:rPr>
      </w:pPr>
      <w:r>
        <w:rPr>
          <w:sz w:val="24"/>
          <w:szCs w:val="24"/>
        </w:rPr>
        <w:t>Motion carried</w:t>
      </w:r>
    </w:p>
    <w:p w14:paraId="5F60EF1E" w14:textId="77777777" w:rsidR="005E482E" w:rsidRDefault="005E482E" w:rsidP="005E482E">
      <w:pPr>
        <w:pStyle w:val="ListParagraph"/>
        <w:ind w:left="1440"/>
        <w:rPr>
          <w:sz w:val="24"/>
          <w:szCs w:val="24"/>
        </w:rPr>
      </w:pPr>
    </w:p>
    <w:p w14:paraId="16F8A0F4" w14:textId="5947279A" w:rsidR="005E482E" w:rsidRDefault="005E482E" w:rsidP="005E482E">
      <w:pPr>
        <w:pStyle w:val="ListParagraph"/>
        <w:numPr>
          <w:ilvl w:val="0"/>
          <w:numId w:val="24"/>
        </w:numPr>
        <w:rPr>
          <w:sz w:val="24"/>
          <w:szCs w:val="24"/>
        </w:rPr>
      </w:pPr>
      <w:r w:rsidRPr="005E482E">
        <w:rPr>
          <w:b/>
          <w:bCs/>
          <w:sz w:val="24"/>
          <w:szCs w:val="24"/>
        </w:rPr>
        <w:t>Communication and Correspondence:</w:t>
      </w:r>
      <w:r>
        <w:rPr>
          <w:sz w:val="24"/>
          <w:szCs w:val="24"/>
        </w:rPr>
        <w:t xml:space="preserve">  Social media updates and the newspapers articles are appreciated by the Board.  Very informative.</w:t>
      </w:r>
    </w:p>
    <w:p w14:paraId="05708FCF" w14:textId="77777777" w:rsidR="005E482E" w:rsidRDefault="005E482E" w:rsidP="005E482E">
      <w:pPr>
        <w:rPr>
          <w:sz w:val="24"/>
          <w:szCs w:val="24"/>
        </w:rPr>
      </w:pPr>
    </w:p>
    <w:p w14:paraId="5A1693F4" w14:textId="0E983C25" w:rsidR="005E482E" w:rsidRDefault="005E482E" w:rsidP="005E482E">
      <w:pPr>
        <w:pStyle w:val="ListParagraph"/>
        <w:numPr>
          <w:ilvl w:val="0"/>
          <w:numId w:val="24"/>
        </w:numPr>
        <w:rPr>
          <w:sz w:val="24"/>
          <w:szCs w:val="24"/>
        </w:rPr>
      </w:pPr>
      <w:r>
        <w:rPr>
          <w:sz w:val="24"/>
          <w:szCs w:val="24"/>
        </w:rPr>
        <w:t xml:space="preserve"> </w:t>
      </w:r>
      <w:r w:rsidRPr="005E482E">
        <w:rPr>
          <w:b/>
          <w:bCs/>
          <w:sz w:val="24"/>
          <w:szCs w:val="24"/>
        </w:rPr>
        <w:t>Unfinished Business</w:t>
      </w:r>
      <w:r>
        <w:rPr>
          <w:sz w:val="24"/>
          <w:szCs w:val="24"/>
        </w:rPr>
        <w:t>:  None</w:t>
      </w:r>
    </w:p>
    <w:p w14:paraId="5583347F" w14:textId="77777777" w:rsidR="005E482E" w:rsidRPr="005E482E" w:rsidRDefault="005E482E" w:rsidP="005E482E">
      <w:pPr>
        <w:pStyle w:val="ListParagraph"/>
        <w:rPr>
          <w:sz w:val="24"/>
          <w:szCs w:val="24"/>
        </w:rPr>
      </w:pPr>
    </w:p>
    <w:p w14:paraId="43D4CB2C" w14:textId="5988D42A" w:rsidR="005E482E" w:rsidRPr="001D1D8E" w:rsidRDefault="005E482E" w:rsidP="005E482E">
      <w:pPr>
        <w:pStyle w:val="ListParagraph"/>
        <w:numPr>
          <w:ilvl w:val="0"/>
          <w:numId w:val="24"/>
        </w:numPr>
        <w:rPr>
          <w:b/>
          <w:bCs/>
          <w:sz w:val="24"/>
          <w:szCs w:val="24"/>
        </w:rPr>
      </w:pPr>
      <w:r w:rsidRPr="001D1D8E">
        <w:rPr>
          <w:b/>
          <w:bCs/>
          <w:sz w:val="24"/>
          <w:szCs w:val="24"/>
        </w:rPr>
        <w:t xml:space="preserve">New Business:  </w:t>
      </w:r>
      <w:r w:rsidRPr="001D1D8E">
        <w:rPr>
          <w:b/>
          <w:bCs/>
          <w:sz w:val="24"/>
          <w:szCs w:val="24"/>
        </w:rPr>
        <w:tab/>
      </w:r>
    </w:p>
    <w:p w14:paraId="45AEF32B" w14:textId="09BFB675" w:rsidR="005E482E" w:rsidRDefault="005E482E" w:rsidP="005E482E">
      <w:pPr>
        <w:pStyle w:val="ListParagraph"/>
        <w:numPr>
          <w:ilvl w:val="1"/>
          <w:numId w:val="24"/>
        </w:numPr>
        <w:rPr>
          <w:sz w:val="24"/>
          <w:szCs w:val="24"/>
        </w:rPr>
      </w:pPr>
      <w:r w:rsidRPr="00EA1DD4">
        <w:rPr>
          <w:b/>
          <w:bCs/>
          <w:sz w:val="24"/>
          <w:szCs w:val="24"/>
        </w:rPr>
        <w:t>Board Committees</w:t>
      </w:r>
      <w:r>
        <w:rPr>
          <w:sz w:val="24"/>
          <w:szCs w:val="24"/>
        </w:rPr>
        <w:t>:  Tom C. nominated Sherri H to the Personnel Committee and supported by Kathy L.  Motion carried.</w:t>
      </w:r>
    </w:p>
    <w:p w14:paraId="6B1637E6" w14:textId="6C296807" w:rsidR="005E482E" w:rsidRDefault="005E482E" w:rsidP="005E482E">
      <w:pPr>
        <w:pStyle w:val="ListParagraph"/>
        <w:numPr>
          <w:ilvl w:val="1"/>
          <w:numId w:val="24"/>
        </w:numPr>
        <w:rPr>
          <w:sz w:val="24"/>
          <w:szCs w:val="24"/>
        </w:rPr>
      </w:pPr>
      <w:r w:rsidRPr="00EA1DD4">
        <w:rPr>
          <w:b/>
          <w:bCs/>
          <w:sz w:val="24"/>
          <w:szCs w:val="24"/>
        </w:rPr>
        <w:t>Budget Approval</w:t>
      </w:r>
      <w:r>
        <w:rPr>
          <w:sz w:val="24"/>
          <w:szCs w:val="24"/>
        </w:rPr>
        <w:t xml:space="preserve">:  Review and discussion of the Proposed 2023/24 Budget was lengthy.  Kathy L. mentioned that she had talked to Britney about some line items and was told that the numbers had not been updated by the City and to let the member know the same.  A motion was made by Ron G. to approve the proposed 2023/24 Budget </w:t>
      </w:r>
      <w:r w:rsidR="001D1D8E">
        <w:rPr>
          <w:sz w:val="24"/>
          <w:szCs w:val="24"/>
        </w:rPr>
        <w:t xml:space="preserve">with answers to questions that he and Tom would obtain from Britney upon her return to work, </w:t>
      </w:r>
      <w:r>
        <w:rPr>
          <w:sz w:val="24"/>
          <w:szCs w:val="24"/>
        </w:rPr>
        <w:t xml:space="preserve">and supported by Tom C.  </w:t>
      </w:r>
      <w:r w:rsidR="001D1D8E">
        <w:rPr>
          <w:sz w:val="24"/>
          <w:szCs w:val="24"/>
        </w:rPr>
        <w:t>Motion carried.</w:t>
      </w:r>
    </w:p>
    <w:p w14:paraId="16F84785" w14:textId="1775B194" w:rsidR="001D1D8E" w:rsidRDefault="001D1D8E" w:rsidP="001D1D8E">
      <w:pPr>
        <w:pStyle w:val="ListParagraph"/>
        <w:numPr>
          <w:ilvl w:val="0"/>
          <w:numId w:val="24"/>
        </w:numPr>
        <w:rPr>
          <w:sz w:val="24"/>
          <w:szCs w:val="24"/>
        </w:rPr>
      </w:pPr>
      <w:r w:rsidRPr="001D1D8E">
        <w:rPr>
          <w:b/>
          <w:bCs/>
          <w:sz w:val="24"/>
          <w:szCs w:val="24"/>
        </w:rPr>
        <w:t>Public Comment:</w:t>
      </w:r>
      <w:r>
        <w:rPr>
          <w:sz w:val="24"/>
          <w:szCs w:val="24"/>
        </w:rPr>
        <w:t xml:space="preserve">  Jeannine H. updated the Board on many upcoming and current City projects.  </w:t>
      </w:r>
    </w:p>
    <w:p w14:paraId="209C737B" w14:textId="77777777" w:rsidR="001D1D8E" w:rsidRDefault="001D1D8E" w:rsidP="001D1D8E">
      <w:pPr>
        <w:rPr>
          <w:sz w:val="24"/>
          <w:szCs w:val="24"/>
        </w:rPr>
      </w:pPr>
    </w:p>
    <w:p w14:paraId="3D9E61F8" w14:textId="710E1C95" w:rsidR="001D1D8E" w:rsidRPr="001D1D8E" w:rsidRDefault="001D1D8E" w:rsidP="001D1D8E">
      <w:pPr>
        <w:pStyle w:val="ListParagraph"/>
        <w:numPr>
          <w:ilvl w:val="0"/>
          <w:numId w:val="24"/>
        </w:numPr>
        <w:rPr>
          <w:b/>
          <w:bCs/>
          <w:sz w:val="24"/>
          <w:szCs w:val="24"/>
        </w:rPr>
      </w:pPr>
      <w:r w:rsidRPr="001D1D8E">
        <w:rPr>
          <w:b/>
          <w:bCs/>
          <w:sz w:val="24"/>
          <w:szCs w:val="24"/>
        </w:rPr>
        <w:t>Trustee Comments:</w:t>
      </w:r>
    </w:p>
    <w:p w14:paraId="09A1EE65" w14:textId="43CFB899" w:rsidR="001D1D8E" w:rsidRDefault="001D1D8E" w:rsidP="001D1D8E">
      <w:pPr>
        <w:pStyle w:val="ListParagraph"/>
        <w:numPr>
          <w:ilvl w:val="1"/>
          <w:numId w:val="24"/>
        </w:numPr>
        <w:rPr>
          <w:sz w:val="24"/>
          <w:szCs w:val="24"/>
        </w:rPr>
      </w:pPr>
      <w:r w:rsidRPr="001D1D8E">
        <w:rPr>
          <w:b/>
          <w:bCs/>
          <w:sz w:val="24"/>
          <w:szCs w:val="24"/>
        </w:rPr>
        <w:t>Thomas C</w:t>
      </w:r>
      <w:r>
        <w:rPr>
          <w:sz w:val="24"/>
          <w:szCs w:val="24"/>
        </w:rPr>
        <w:t>.-Welcomed Ron to the Library Board</w:t>
      </w:r>
    </w:p>
    <w:p w14:paraId="21F65F7E" w14:textId="2F59E0BF" w:rsidR="001D1D8E" w:rsidRDefault="001D1D8E" w:rsidP="001D1D8E">
      <w:pPr>
        <w:pStyle w:val="ListParagraph"/>
        <w:numPr>
          <w:ilvl w:val="1"/>
          <w:numId w:val="24"/>
        </w:numPr>
        <w:rPr>
          <w:sz w:val="24"/>
          <w:szCs w:val="24"/>
        </w:rPr>
      </w:pPr>
      <w:r w:rsidRPr="001D1D8E">
        <w:rPr>
          <w:sz w:val="24"/>
          <w:szCs w:val="24"/>
        </w:rPr>
        <w:t xml:space="preserve"> </w:t>
      </w:r>
      <w:r w:rsidRPr="001D1D8E">
        <w:rPr>
          <w:b/>
          <w:bCs/>
          <w:sz w:val="24"/>
          <w:szCs w:val="24"/>
        </w:rPr>
        <w:t>Ron G.-</w:t>
      </w:r>
      <w:r>
        <w:rPr>
          <w:sz w:val="24"/>
          <w:szCs w:val="24"/>
        </w:rPr>
        <w:t xml:space="preserve"> Thanked the Board for accepting his application for membership. Happy to be helping the Library as a Trustee.</w:t>
      </w:r>
    </w:p>
    <w:p w14:paraId="6EB6BAF0" w14:textId="03E76023" w:rsidR="001D1D8E" w:rsidRDefault="001D1D8E" w:rsidP="001D1D8E">
      <w:pPr>
        <w:pStyle w:val="ListParagraph"/>
        <w:numPr>
          <w:ilvl w:val="1"/>
          <w:numId w:val="24"/>
        </w:numPr>
        <w:rPr>
          <w:sz w:val="24"/>
          <w:szCs w:val="24"/>
        </w:rPr>
      </w:pPr>
      <w:r w:rsidRPr="001D1D8E">
        <w:rPr>
          <w:sz w:val="24"/>
          <w:szCs w:val="24"/>
        </w:rPr>
        <w:t xml:space="preserve"> </w:t>
      </w:r>
      <w:r w:rsidRPr="001D1D8E">
        <w:rPr>
          <w:b/>
          <w:bCs/>
          <w:sz w:val="24"/>
          <w:szCs w:val="24"/>
        </w:rPr>
        <w:t>Sherri H.-</w:t>
      </w:r>
      <w:r>
        <w:rPr>
          <w:sz w:val="24"/>
          <w:szCs w:val="24"/>
        </w:rPr>
        <w:t xml:space="preserve"> Welcomed Ron.</w:t>
      </w:r>
    </w:p>
    <w:p w14:paraId="76B1FE6D" w14:textId="7429DF91" w:rsidR="001D1D8E" w:rsidRDefault="001D1D8E" w:rsidP="001D1D8E">
      <w:pPr>
        <w:pStyle w:val="ListParagraph"/>
        <w:numPr>
          <w:ilvl w:val="1"/>
          <w:numId w:val="24"/>
        </w:numPr>
        <w:rPr>
          <w:sz w:val="24"/>
          <w:szCs w:val="24"/>
        </w:rPr>
      </w:pPr>
      <w:r w:rsidRPr="001D1D8E">
        <w:rPr>
          <w:b/>
          <w:bCs/>
          <w:sz w:val="24"/>
          <w:szCs w:val="24"/>
        </w:rPr>
        <w:t>Jan L</w:t>
      </w:r>
      <w:r>
        <w:rPr>
          <w:sz w:val="24"/>
          <w:szCs w:val="24"/>
        </w:rPr>
        <w:t>.- absent</w:t>
      </w:r>
    </w:p>
    <w:p w14:paraId="462BC0F6" w14:textId="60204F9C" w:rsidR="001D1D8E" w:rsidRDefault="001D1D8E" w:rsidP="001D1D8E">
      <w:pPr>
        <w:pStyle w:val="ListParagraph"/>
        <w:numPr>
          <w:ilvl w:val="1"/>
          <w:numId w:val="24"/>
        </w:numPr>
        <w:rPr>
          <w:sz w:val="24"/>
          <w:szCs w:val="24"/>
        </w:rPr>
      </w:pPr>
      <w:r w:rsidRPr="001D1D8E">
        <w:rPr>
          <w:sz w:val="24"/>
          <w:szCs w:val="24"/>
        </w:rPr>
        <w:t xml:space="preserve"> </w:t>
      </w:r>
      <w:r w:rsidRPr="001D1D8E">
        <w:rPr>
          <w:b/>
          <w:bCs/>
          <w:sz w:val="24"/>
          <w:szCs w:val="24"/>
        </w:rPr>
        <w:t>Kathy L.-</w:t>
      </w:r>
      <w:r>
        <w:rPr>
          <w:sz w:val="24"/>
          <w:szCs w:val="24"/>
        </w:rPr>
        <w:t xml:space="preserve">  Welcomed Ron.</w:t>
      </w:r>
    </w:p>
    <w:p w14:paraId="4663C301" w14:textId="4FFCDADB" w:rsidR="001D1D8E" w:rsidRPr="001D1D8E" w:rsidRDefault="001D1D8E" w:rsidP="001D1D8E">
      <w:pPr>
        <w:rPr>
          <w:sz w:val="24"/>
          <w:szCs w:val="24"/>
        </w:rPr>
      </w:pPr>
    </w:p>
    <w:p w14:paraId="4101D33C" w14:textId="77777777" w:rsidR="005E482E" w:rsidRPr="001D1D8E" w:rsidRDefault="005E482E" w:rsidP="001D1D8E">
      <w:pPr>
        <w:rPr>
          <w:sz w:val="24"/>
          <w:szCs w:val="24"/>
        </w:rPr>
      </w:pPr>
    </w:p>
    <w:p w14:paraId="226D755A" w14:textId="77777777" w:rsidR="00DF77B1" w:rsidRPr="00DF77B1" w:rsidRDefault="00DF77B1" w:rsidP="00DF77B1">
      <w:pPr>
        <w:jc w:val="center"/>
        <w:rPr>
          <w:b/>
          <w:bCs/>
          <w:sz w:val="24"/>
          <w:szCs w:val="24"/>
        </w:rPr>
      </w:pPr>
    </w:p>
    <w:sectPr w:rsidR="00DF77B1" w:rsidRPr="00DF7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BF107C"/>
    <w:multiLevelType w:val="hybridMultilevel"/>
    <w:tmpl w:val="8D14DA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7B1"/>
    <w:rsid w:val="001D1D8E"/>
    <w:rsid w:val="005E482E"/>
    <w:rsid w:val="00645252"/>
    <w:rsid w:val="006D3D74"/>
    <w:rsid w:val="0083569A"/>
    <w:rsid w:val="00A9204E"/>
    <w:rsid w:val="00B90ECD"/>
    <w:rsid w:val="00CF70D5"/>
    <w:rsid w:val="00D46831"/>
    <w:rsid w:val="00DF77B1"/>
    <w:rsid w:val="00EA1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97EB"/>
  <w15:chartTrackingRefBased/>
  <w15:docId w15:val="{9916065F-F809-430E-B788-9D938851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DF7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kathy\AppData\Local\Microsoft\Office\16.0\DTS\en-US%7b08929244-D6F6-467E-A9AB-9B319E5DAFCB%7d\%7b6ADFC38C-DD47-4179-8233-56DD02B0E53B%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www.w3.org/XML/1998/namespace"/>
    <ds:schemaRef ds:uri="http://purl.org/dc/elements/1.1/"/>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{6ADFC38C-DD47-4179-8233-56DD02B0E53B}tf02786999_win32</Template>
  <TotalTime>0</TotalTime>
  <Pages>3</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andykathy</dc:creator>
  <cp:keywords/>
  <dc:description/>
  <cp:lastModifiedBy>Britney Dillon</cp:lastModifiedBy>
  <cp:revision>2</cp:revision>
  <dcterms:created xsi:type="dcterms:W3CDTF">2023-04-18T17:54:00Z</dcterms:created>
  <dcterms:modified xsi:type="dcterms:W3CDTF">2023-04-18T17:54:00Z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